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41BC" w14:textId="77777777" w:rsidR="00E162B2" w:rsidRPr="00DE6DCD" w:rsidRDefault="00E162B2" w:rsidP="00E162B2">
      <w:pPr>
        <w:ind w:left="709" w:firstLine="0"/>
        <w:jc w:val="right"/>
        <w:rPr>
          <w:sz w:val="28"/>
          <w:szCs w:val="28"/>
        </w:rPr>
      </w:pPr>
      <w:r w:rsidRPr="00DE6DCD">
        <w:rPr>
          <w:sz w:val="28"/>
          <w:szCs w:val="28"/>
        </w:rPr>
        <w:t>УТВЕРЖДЕН</w:t>
      </w:r>
    </w:p>
    <w:p w14:paraId="13CD8F35" w14:textId="77777777" w:rsidR="00E162B2" w:rsidRPr="00DE6DCD" w:rsidRDefault="00E162B2" w:rsidP="00E162B2">
      <w:pPr>
        <w:ind w:left="709" w:firstLine="0"/>
        <w:jc w:val="right"/>
        <w:rPr>
          <w:sz w:val="28"/>
          <w:szCs w:val="28"/>
        </w:rPr>
      </w:pPr>
      <w:r w:rsidRPr="00DE6DCD">
        <w:rPr>
          <w:sz w:val="28"/>
          <w:szCs w:val="28"/>
        </w:rPr>
        <w:t>постановлением Администрации</w:t>
      </w:r>
    </w:p>
    <w:p w14:paraId="4FFBA9C9" w14:textId="77777777" w:rsidR="00E162B2" w:rsidRPr="00DE6DCD" w:rsidRDefault="00E162B2" w:rsidP="00E162B2">
      <w:pPr>
        <w:ind w:left="709" w:firstLine="0"/>
        <w:jc w:val="right"/>
        <w:rPr>
          <w:sz w:val="28"/>
          <w:szCs w:val="28"/>
        </w:rPr>
      </w:pPr>
      <w:r w:rsidRPr="00DE6DCD">
        <w:rPr>
          <w:sz w:val="28"/>
          <w:szCs w:val="28"/>
        </w:rPr>
        <w:t>Балахнинского муниципального</w:t>
      </w:r>
    </w:p>
    <w:p w14:paraId="04AD7371" w14:textId="77777777" w:rsidR="00E162B2" w:rsidRPr="00DE6DCD" w:rsidRDefault="00E162B2" w:rsidP="00E162B2">
      <w:pPr>
        <w:ind w:left="709" w:firstLine="0"/>
        <w:jc w:val="right"/>
        <w:rPr>
          <w:sz w:val="28"/>
          <w:szCs w:val="28"/>
        </w:rPr>
      </w:pPr>
      <w:r w:rsidRPr="00DE6DCD">
        <w:rPr>
          <w:sz w:val="28"/>
          <w:szCs w:val="28"/>
        </w:rPr>
        <w:t>округа Нижегородской области</w:t>
      </w:r>
    </w:p>
    <w:p w14:paraId="0D326D5A" w14:textId="06F2DCC3" w:rsidR="00E162B2" w:rsidRPr="00DE6DCD" w:rsidRDefault="00E162B2" w:rsidP="00E162B2">
      <w:pPr>
        <w:ind w:left="709" w:firstLine="0"/>
        <w:jc w:val="right"/>
        <w:rPr>
          <w:sz w:val="28"/>
          <w:szCs w:val="28"/>
        </w:rPr>
      </w:pPr>
      <w:r w:rsidRPr="00DE6DCD">
        <w:rPr>
          <w:sz w:val="28"/>
          <w:szCs w:val="28"/>
        </w:rPr>
        <w:t xml:space="preserve">от </w:t>
      </w:r>
      <w:r>
        <w:rPr>
          <w:sz w:val="28"/>
          <w:szCs w:val="28"/>
        </w:rPr>
        <w:t>03.11.</w:t>
      </w:r>
      <w:r w:rsidRPr="00DE6DCD">
        <w:rPr>
          <w:sz w:val="28"/>
          <w:szCs w:val="28"/>
        </w:rPr>
        <w:t xml:space="preserve">2023 г. № </w:t>
      </w:r>
      <w:r>
        <w:rPr>
          <w:sz w:val="28"/>
          <w:szCs w:val="28"/>
        </w:rPr>
        <w:t>1984</w:t>
      </w:r>
    </w:p>
    <w:p w14:paraId="6299CB1E" w14:textId="77777777" w:rsidR="00E162B2" w:rsidRPr="00DE6DCD" w:rsidRDefault="00E162B2" w:rsidP="00E162B2">
      <w:pPr>
        <w:widowControl w:val="0"/>
        <w:tabs>
          <w:tab w:val="left" w:pos="5529"/>
        </w:tabs>
        <w:ind w:firstLine="0"/>
        <w:jc w:val="center"/>
        <w:rPr>
          <w:sz w:val="28"/>
          <w:szCs w:val="28"/>
        </w:rPr>
      </w:pPr>
    </w:p>
    <w:p w14:paraId="41122B4B" w14:textId="77777777" w:rsidR="00E162B2" w:rsidRDefault="00E162B2" w:rsidP="00E162B2">
      <w:pPr>
        <w:widowControl w:val="0"/>
        <w:ind w:firstLine="0"/>
        <w:jc w:val="center"/>
      </w:pPr>
    </w:p>
    <w:p w14:paraId="7113BD93" w14:textId="77777777" w:rsidR="00E162B2" w:rsidRDefault="00E162B2" w:rsidP="00E162B2">
      <w:pPr>
        <w:widowControl w:val="0"/>
        <w:ind w:firstLine="0"/>
        <w:jc w:val="center"/>
      </w:pPr>
    </w:p>
    <w:p w14:paraId="1D5CAEBC" w14:textId="77777777" w:rsidR="00E162B2" w:rsidRDefault="00E162B2" w:rsidP="00E162B2">
      <w:pPr>
        <w:widowControl w:val="0"/>
        <w:ind w:firstLine="0"/>
        <w:jc w:val="center"/>
      </w:pPr>
    </w:p>
    <w:p w14:paraId="07A81F5E" w14:textId="77777777" w:rsidR="00E162B2" w:rsidRDefault="00E162B2" w:rsidP="00E162B2">
      <w:pPr>
        <w:widowControl w:val="0"/>
        <w:ind w:firstLine="0"/>
        <w:jc w:val="center"/>
      </w:pPr>
    </w:p>
    <w:p w14:paraId="57C80E0C" w14:textId="77777777" w:rsidR="00E162B2" w:rsidRDefault="00E162B2" w:rsidP="00E162B2">
      <w:pPr>
        <w:widowControl w:val="0"/>
        <w:ind w:firstLine="0"/>
        <w:jc w:val="center"/>
      </w:pPr>
    </w:p>
    <w:p w14:paraId="30CFC557" w14:textId="77777777" w:rsidR="00E162B2" w:rsidRDefault="00E162B2" w:rsidP="00E162B2">
      <w:pPr>
        <w:widowControl w:val="0"/>
        <w:ind w:firstLine="0"/>
        <w:jc w:val="center"/>
      </w:pPr>
    </w:p>
    <w:p w14:paraId="2DD2726C" w14:textId="77777777" w:rsidR="00E162B2" w:rsidRDefault="00E162B2" w:rsidP="00E162B2">
      <w:pPr>
        <w:widowControl w:val="0"/>
        <w:ind w:firstLine="0"/>
        <w:jc w:val="center"/>
      </w:pPr>
    </w:p>
    <w:p w14:paraId="7D7C6E93" w14:textId="77777777" w:rsidR="00E162B2" w:rsidRDefault="00E162B2" w:rsidP="00E162B2">
      <w:pPr>
        <w:widowControl w:val="0"/>
        <w:ind w:firstLine="0"/>
        <w:jc w:val="center"/>
      </w:pPr>
    </w:p>
    <w:p w14:paraId="29AAF956" w14:textId="77777777" w:rsidR="00E162B2" w:rsidRDefault="00E162B2" w:rsidP="00E162B2">
      <w:pPr>
        <w:widowControl w:val="0"/>
        <w:ind w:firstLine="0"/>
      </w:pPr>
    </w:p>
    <w:p w14:paraId="1F2C1C81" w14:textId="77777777" w:rsidR="00E162B2" w:rsidRDefault="00E162B2" w:rsidP="00E162B2">
      <w:pPr>
        <w:widowControl w:val="0"/>
        <w:ind w:firstLine="0"/>
        <w:jc w:val="center"/>
      </w:pPr>
    </w:p>
    <w:p w14:paraId="7A4E468B" w14:textId="77777777" w:rsidR="00E162B2" w:rsidRPr="002C4065" w:rsidRDefault="00E162B2" w:rsidP="00E162B2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2C4065">
        <w:rPr>
          <w:b/>
          <w:sz w:val="36"/>
          <w:szCs w:val="36"/>
        </w:rPr>
        <w:t>Лист изменений к Уставу</w:t>
      </w:r>
    </w:p>
    <w:p w14:paraId="27F53FDA" w14:textId="77777777" w:rsidR="00E162B2" w:rsidRDefault="00E162B2" w:rsidP="00E162B2">
      <w:pPr>
        <w:widowControl w:val="0"/>
        <w:spacing w:line="360" w:lineRule="auto"/>
        <w:ind w:firstLine="0"/>
        <w:jc w:val="center"/>
        <w:rPr>
          <w:b/>
          <w:sz w:val="36"/>
          <w:szCs w:val="36"/>
        </w:rPr>
      </w:pPr>
      <w:r w:rsidRPr="002C4065">
        <w:rPr>
          <w:b/>
          <w:sz w:val="36"/>
          <w:szCs w:val="36"/>
        </w:rPr>
        <w:t xml:space="preserve">Муниципального бюджетного </w:t>
      </w:r>
      <w:r>
        <w:rPr>
          <w:b/>
          <w:sz w:val="36"/>
          <w:szCs w:val="36"/>
        </w:rPr>
        <w:t>учреждения</w:t>
      </w:r>
    </w:p>
    <w:p w14:paraId="069F63B1" w14:textId="77777777" w:rsidR="00E162B2" w:rsidRPr="002C4065" w:rsidRDefault="00E162B2" w:rsidP="00E162B2">
      <w:pPr>
        <w:widowControl w:val="0"/>
        <w:spacing w:line="360" w:lineRule="auto"/>
        <w:ind w:firstLine="0"/>
        <w:jc w:val="center"/>
        <w:rPr>
          <w:b/>
          <w:iCs/>
          <w:sz w:val="36"/>
          <w:szCs w:val="36"/>
        </w:rPr>
      </w:pPr>
      <w:r>
        <w:rPr>
          <w:b/>
          <w:sz w:val="36"/>
          <w:szCs w:val="36"/>
        </w:rPr>
        <w:t>«Межотраслевая централизованная бухгалтерия муниципальных учреждений Балахнинского муниципального округа Нижегородской области»</w:t>
      </w:r>
    </w:p>
    <w:p w14:paraId="2BC03A72" w14:textId="77777777" w:rsidR="00E162B2" w:rsidRDefault="00E162B2" w:rsidP="00E162B2">
      <w:pPr>
        <w:widowControl w:val="0"/>
        <w:spacing w:line="360" w:lineRule="auto"/>
        <w:ind w:firstLine="0"/>
        <w:jc w:val="center"/>
        <w:rPr>
          <w:b/>
          <w:i/>
          <w:iCs/>
          <w:sz w:val="36"/>
        </w:rPr>
      </w:pPr>
    </w:p>
    <w:p w14:paraId="088EE349" w14:textId="77777777" w:rsidR="00E162B2" w:rsidRDefault="00E162B2" w:rsidP="00E162B2">
      <w:pPr>
        <w:widowControl w:val="0"/>
        <w:ind w:firstLine="0"/>
        <w:jc w:val="center"/>
      </w:pPr>
    </w:p>
    <w:p w14:paraId="6CB22003" w14:textId="77777777" w:rsidR="00E162B2" w:rsidRDefault="00E162B2" w:rsidP="00E162B2">
      <w:pPr>
        <w:widowControl w:val="0"/>
        <w:ind w:firstLine="0"/>
        <w:jc w:val="center"/>
      </w:pPr>
    </w:p>
    <w:p w14:paraId="088311A6" w14:textId="77777777" w:rsidR="00E162B2" w:rsidRDefault="00E162B2" w:rsidP="00E162B2">
      <w:pPr>
        <w:widowControl w:val="0"/>
        <w:ind w:firstLine="0"/>
        <w:jc w:val="center"/>
      </w:pPr>
    </w:p>
    <w:p w14:paraId="2748B8D7" w14:textId="77777777" w:rsidR="00E162B2" w:rsidRDefault="00E162B2" w:rsidP="00E162B2">
      <w:pPr>
        <w:widowControl w:val="0"/>
        <w:ind w:firstLine="0"/>
        <w:jc w:val="center"/>
      </w:pPr>
    </w:p>
    <w:p w14:paraId="2BE7D80A" w14:textId="77777777" w:rsidR="00E162B2" w:rsidRDefault="00E162B2" w:rsidP="00E162B2">
      <w:pPr>
        <w:widowControl w:val="0"/>
        <w:ind w:firstLine="0"/>
        <w:jc w:val="center"/>
      </w:pPr>
    </w:p>
    <w:p w14:paraId="7857B97E" w14:textId="77777777" w:rsidR="00E162B2" w:rsidRDefault="00E162B2" w:rsidP="00E162B2">
      <w:pPr>
        <w:widowControl w:val="0"/>
        <w:ind w:firstLine="0"/>
        <w:jc w:val="center"/>
      </w:pPr>
    </w:p>
    <w:p w14:paraId="58740A03" w14:textId="77777777" w:rsidR="00E162B2" w:rsidRDefault="00E162B2" w:rsidP="00E162B2">
      <w:pPr>
        <w:widowControl w:val="0"/>
        <w:ind w:firstLine="0"/>
        <w:jc w:val="center"/>
      </w:pPr>
    </w:p>
    <w:p w14:paraId="76B0FD03" w14:textId="77777777" w:rsidR="00E162B2" w:rsidRDefault="00E162B2" w:rsidP="00E162B2">
      <w:pPr>
        <w:widowControl w:val="0"/>
        <w:ind w:firstLine="0"/>
        <w:jc w:val="center"/>
      </w:pPr>
    </w:p>
    <w:p w14:paraId="7EE759D1" w14:textId="77777777" w:rsidR="00E162B2" w:rsidRDefault="00E162B2" w:rsidP="00E162B2">
      <w:pPr>
        <w:widowControl w:val="0"/>
        <w:ind w:firstLine="0"/>
        <w:jc w:val="center"/>
      </w:pPr>
    </w:p>
    <w:p w14:paraId="0C6D9F57" w14:textId="77777777" w:rsidR="00E162B2" w:rsidRDefault="00E162B2" w:rsidP="00E162B2">
      <w:pPr>
        <w:widowControl w:val="0"/>
        <w:ind w:firstLine="0"/>
        <w:jc w:val="center"/>
      </w:pPr>
    </w:p>
    <w:p w14:paraId="64867C2F" w14:textId="77777777" w:rsidR="00E162B2" w:rsidRDefault="00E162B2" w:rsidP="00E162B2">
      <w:pPr>
        <w:widowControl w:val="0"/>
        <w:ind w:firstLine="0"/>
        <w:jc w:val="center"/>
      </w:pPr>
    </w:p>
    <w:p w14:paraId="1656FE07" w14:textId="77777777" w:rsidR="00E162B2" w:rsidRDefault="00E162B2" w:rsidP="00E162B2">
      <w:pPr>
        <w:widowControl w:val="0"/>
        <w:ind w:firstLine="0"/>
        <w:jc w:val="center"/>
      </w:pPr>
    </w:p>
    <w:p w14:paraId="225C1C0D" w14:textId="77777777" w:rsidR="00E162B2" w:rsidRDefault="00E162B2" w:rsidP="00E162B2">
      <w:pPr>
        <w:widowControl w:val="0"/>
        <w:ind w:firstLine="0"/>
        <w:jc w:val="center"/>
      </w:pPr>
    </w:p>
    <w:p w14:paraId="42ACD977" w14:textId="77777777" w:rsidR="00E162B2" w:rsidRDefault="00E162B2" w:rsidP="00E162B2">
      <w:pPr>
        <w:widowControl w:val="0"/>
        <w:ind w:firstLine="0"/>
        <w:jc w:val="center"/>
      </w:pPr>
    </w:p>
    <w:p w14:paraId="7C1F93A7" w14:textId="77777777" w:rsidR="00E162B2" w:rsidRDefault="00E162B2" w:rsidP="00E162B2">
      <w:pPr>
        <w:widowControl w:val="0"/>
        <w:ind w:firstLine="0"/>
        <w:jc w:val="center"/>
      </w:pPr>
    </w:p>
    <w:p w14:paraId="62705D4F" w14:textId="77777777" w:rsidR="00E162B2" w:rsidRDefault="00E162B2" w:rsidP="00E162B2">
      <w:pPr>
        <w:widowControl w:val="0"/>
        <w:ind w:firstLine="0"/>
        <w:jc w:val="center"/>
      </w:pPr>
    </w:p>
    <w:p w14:paraId="0BB8926B" w14:textId="77777777" w:rsidR="00E162B2" w:rsidRDefault="00E162B2" w:rsidP="00E162B2">
      <w:pPr>
        <w:widowControl w:val="0"/>
        <w:ind w:firstLine="0"/>
        <w:jc w:val="center"/>
      </w:pPr>
    </w:p>
    <w:p w14:paraId="42D5C9DE" w14:textId="77777777" w:rsidR="00E162B2" w:rsidRDefault="00E162B2" w:rsidP="00E162B2">
      <w:pPr>
        <w:widowControl w:val="0"/>
        <w:ind w:firstLine="0"/>
        <w:jc w:val="center"/>
      </w:pPr>
    </w:p>
    <w:p w14:paraId="1EAE2FEE" w14:textId="77777777" w:rsidR="00E162B2" w:rsidRDefault="00E162B2" w:rsidP="00E162B2">
      <w:pPr>
        <w:widowControl w:val="0"/>
        <w:ind w:firstLine="0"/>
        <w:jc w:val="center"/>
      </w:pPr>
    </w:p>
    <w:p w14:paraId="1B716E9E" w14:textId="77777777" w:rsidR="00E162B2" w:rsidRDefault="00E162B2" w:rsidP="00E162B2">
      <w:pPr>
        <w:widowControl w:val="0"/>
        <w:ind w:firstLine="0"/>
      </w:pPr>
    </w:p>
    <w:p w14:paraId="69AD5CDE" w14:textId="77777777" w:rsidR="00E162B2" w:rsidRDefault="00E162B2" w:rsidP="00E162B2">
      <w:pPr>
        <w:widowControl w:val="0"/>
        <w:ind w:firstLine="0"/>
        <w:jc w:val="center"/>
      </w:pPr>
    </w:p>
    <w:p w14:paraId="3AD096B4" w14:textId="77777777" w:rsidR="00E162B2" w:rsidRPr="00C80BC9" w:rsidRDefault="00E162B2" w:rsidP="00E162B2">
      <w:pPr>
        <w:widowControl w:val="0"/>
        <w:ind w:firstLine="0"/>
        <w:jc w:val="center"/>
        <w:rPr>
          <w:szCs w:val="24"/>
        </w:rPr>
      </w:pPr>
      <w:r w:rsidRPr="00C80BC9">
        <w:rPr>
          <w:szCs w:val="24"/>
        </w:rPr>
        <w:t>Нижегородская область</w:t>
      </w:r>
    </w:p>
    <w:p w14:paraId="6F323A00" w14:textId="77777777" w:rsidR="00E162B2" w:rsidRPr="00C80BC9" w:rsidRDefault="00E162B2" w:rsidP="00E162B2">
      <w:pPr>
        <w:widowControl w:val="0"/>
        <w:ind w:firstLine="0"/>
        <w:jc w:val="center"/>
        <w:rPr>
          <w:szCs w:val="24"/>
        </w:rPr>
      </w:pPr>
      <w:r w:rsidRPr="00C80BC9">
        <w:rPr>
          <w:szCs w:val="24"/>
        </w:rPr>
        <w:t>г. Балахна</w:t>
      </w:r>
    </w:p>
    <w:p w14:paraId="74E7FE32" w14:textId="77777777" w:rsidR="00E162B2" w:rsidRPr="00C80BC9" w:rsidRDefault="00E162B2" w:rsidP="00E162B2">
      <w:pPr>
        <w:widowControl w:val="0"/>
        <w:ind w:firstLine="0"/>
        <w:jc w:val="center"/>
        <w:rPr>
          <w:szCs w:val="24"/>
        </w:rPr>
        <w:sectPr w:rsidR="00E162B2" w:rsidRPr="00C80BC9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C80BC9">
        <w:rPr>
          <w:szCs w:val="24"/>
        </w:rPr>
        <w:t>2023 г.</w:t>
      </w:r>
    </w:p>
    <w:p w14:paraId="030FA919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lastRenderedPageBreak/>
        <w:t>1. Пункт 2.1 Устава изложить в следующей редакции:</w:t>
      </w:r>
    </w:p>
    <w:p w14:paraId="0AD6CAF9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proofErr w:type="gramStart"/>
      <w:r w:rsidRPr="00E162B2">
        <w:rPr>
          <w:szCs w:val="24"/>
          <w:lang w:eastAsia="ru-RU"/>
        </w:rPr>
        <w:t>« 2.1.</w:t>
      </w:r>
      <w:proofErr w:type="gramEnd"/>
      <w:r w:rsidRPr="00E162B2">
        <w:rPr>
          <w:szCs w:val="24"/>
          <w:lang w:eastAsia="ru-RU"/>
        </w:rPr>
        <w:t xml:space="preserve"> Основными целями деятельности Учреждения являются:</w:t>
      </w:r>
    </w:p>
    <w:p w14:paraId="6D357059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- обеспечение квалифицированного бухгалтерского обслуживания муниципальных учреждений Балахнинского муниципального округа Нижегородской области, формирование единой унифицированной учетной политики, обеспечение комплексной нормативно-методической поддержкой и организационно-распорядительной документацией учреждений, а также содействие в реализации управленческих функций муниципальных органов управления в соответствии с Федеральным законом от 06.12.2011 № 402-ФЗ «О бухгалтерском учете» и нормативными правовыми актами, регламентирующими ведение бухгалтерского учета и отчетности в муниципальных учреждениях;</w:t>
      </w:r>
    </w:p>
    <w:p w14:paraId="3623F884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- осуществление консультационного сопровождения муниципальных учреждений по вопросам формирования информации (сведений) в сфере закупок для муниципальных нужд».</w:t>
      </w:r>
    </w:p>
    <w:p w14:paraId="1D01A3C4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2. Пункт 2.2 Устава изложить в следующей редакции:</w:t>
      </w:r>
    </w:p>
    <w:p w14:paraId="62F45870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«2.2. Предметом деятельности Учреждения является бухгалтерское, материально-техническое обслуживание муниципальных учреждений Балахнинского муниципального округа Нижегородской области, а также осуществление деятельности по проведению организационно-технических работ, связанных с разработкой проектов документов для проведения закупок муниципальными учреждениями».</w:t>
      </w:r>
    </w:p>
    <w:p w14:paraId="52F1B068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3. Пункт 2.3 Устава дополнить абзацами 8 и 9 следующего содержания:</w:t>
      </w:r>
    </w:p>
    <w:p w14:paraId="1D0958F4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«- осуществление консультационного сопровождения муниципальных учреждений по вопросам формирования информации (сведений) в сфере закупок для муниципальных нужд;</w:t>
      </w:r>
    </w:p>
    <w:p w14:paraId="0AA653F2" w14:textId="77777777" w:rsidR="00E162B2" w:rsidRPr="00E162B2" w:rsidRDefault="00E162B2" w:rsidP="00E162B2">
      <w:pPr>
        <w:spacing w:line="360" w:lineRule="auto"/>
        <w:ind w:firstLine="567"/>
        <w:rPr>
          <w:szCs w:val="24"/>
          <w:lang w:eastAsia="ru-RU"/>
        </w:rPr>
      </w:pPr>
      <w:r w:rsidRPr="00E162B2">
        <w:rPr>
          <w:szCs w:val="24"/>
          <w:lang w:eastAsia="ru-RU"/>
        </w:rPr>
        <w:t>- предоставление услуг по размещению информации».</w:t>
      </w:r>
    </w:p>
    <w:p w14:paraId="4062454F" w14:textId="6AEA222F" w:rsidR="00DC0DA8" w:rsidRPr="00DC0DA8" w:rsidRDefault="00DC0DA8" w:rsidP="00DC0DA8">
      <w:pPr>
        <w:ind w:firstLine="0"/>
      </w:pPr>
    </w:p>
    <w:sectPr w:rsidR="00DC0DA8" w:rsidRPr="00DC0DA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014D" w14:textId="77777777" w:rsidR="00533789" w:rsidRDefault="00533789" w:rsidP="007F0268">
      <w:r>
        <w:separator/>
      </w:r>
    </w:p>
  </w:endnote>
  <w:endnote w:type="continuationSeparator" w:id="0">
    <w:p w14:paraId="4A02DD5D" w14:textId="77777777" w:rsidR="00533789" w:rsidRDefault="005337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D8E2" w14:textId="77777777" w:rsidR="00533789" w:rsidRDefault="00533789" w:rsidP="007F0268">
      <w:r>
        <w:separator/>
      </w:r>
    </w:p>
  </w:footnote>
  <w:footnote w:type="continuationSeparator" w:id="0">
    <w:p w14:paraId="72ADBAC7" w14:textId="77777777" w:rsidR="00533789" w:rsidRDefault="0053378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6F1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47E5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B760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89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961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DA8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2B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Unresolved Mention"/>
    <w:basedOn w:val="a1"/>
    <w:uiPriority w:val="99"/>
    <w:semiHidden/>
    <w:unhideWhenUsed/>
    <w:rsid w:val="00E16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2023-11-07T14:54:00Z</dcterms:created>
  <dcterms:modified xsi:type="dcterms:W3CDTF">2023-11-07T14:54:00Z</dcterms:modified>
</cp:coreProperties>
</file>